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322BC182" w14:textId="77777777" w:rsidR="00901F6C" w:rsidRPr="00847600" w:rsidRDefault="00BC79FE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0BA57CD6" wp14:editId="66B2E42C">
            <wp:extent cx="6088380" cy="490820"/>
            <wp:effectExtent l="0" t="0" r="0" b="508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27C4E8A1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="007C1572">
        <w:rPr>
          <w:rFonts w:asciiTheme="majorHAnsi" w:hAnsiTheme="majorHAnsi"/>
          <w:sz w:val="20"/>
          <w:szCs w:val="20"/>
        </w:rPr>
        <w:t>Miejscowość i</w:t>
      </w:r>
      <w:r w:rsidRPr="00847600">
        <w:rPr>
          <w:rFonts w:asciiTheme="majorHAnsi" w:hAnsiTheme="majorHAnsi"/>
          <w:sz w:val="20"/>
          <w:szCs w:val="20"/>
        </w:rPr>
        <w:t xml:space="preserve">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A5DF0B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 xml:space="preserve">Tytuł </w:t>
      </w:r>
      <w:r w:rsidR="007C1572" w:rsidRPr="00847600">
        <w:rPr>
          <w:rFonts w:asciiTheme="majorHAnsi" w:hAnsiTheme="majorHAnsi"/>
          <w:b/>
          <w:sz w:val="20"/>
          <w:szCs w:val="20"/>
          <w:lang w:val="pl-PL"/>
        </w:rPr>
        <w:t>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4D9D733D" w:rsidR="00901F6C" w:rsidRPr="00847600" w:rsidRDefault="007509F6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Czy projekt jest</w:t>
      </w:r>
      <w:r w:rsidR="009B33BA" w:rsidRPr="00847600">
        <w:rPr>
          <w:rFonts w:asciiTheme="majorHAnsi" w:hAnsiTheme="majorHAnsi"/>
          <w:b w:val="0"/>
          <w:sz w:val="20"/>
          <w:szCs w:val="20"/>
        </w:rPr>
        <w:t xml:space="preserve">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="009B33BA"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lastRenderedPageBreak/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226AE451" w14:textId="77777777" w:rsidR="00AA0592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</w:rPr>
        <w:t xml:space="preserve"> j</w:t>
      </w:r>
      <w:r w:rsidR="00875BCC" w:rsidRPr="00847600">
        <w:rPr>
          <w:rFonts w:asciiTheme="majorHAnsi" w:hAnsiTheme="majorHAnsi"/>
          <w:sz w:val="20"/>
          <w:szCs w:val="20"/>
        </w:rPr>
        <w:t>eżeli projekt ma charakter nieinfrastrukturalny (np.</w:t>
      </w:r>
      <w:r w:rsidR="00C1208E" w:rsidRPr="00847600">
        <w:rPr>
          <w:rFonts w:asciiTheme="majorHAnsi" w:hAnsiTheme="majorHAnsi"/>
          <w:sz w:val="20"/>
          <w:szCs w:val="20"/>
        </w:rPr>
        <w:t> </w:t>
      </w:r>
      <w:r w:rsidR="00875BCC" w:rsidRPr="00847600">
        <w:rPr>
          <w:rFonts w:asciiTheme="majorHAnsi" w:hAnsiTheme="majorHAnsi"/>
          <w:sz w:val="20"/>
          <w:szCs w:val="20"/>
        </w:rPr>
        <w:t>wiąże się z zakupem taboru)</w:t>
      </w:r>
      <w:r w:rsidR="00AA0592" w:rsidRPr="00847600">
        <w:rPr>
          <w:rFonts w:asciiTheme="majorHAnsi" w:hAnsiTheme="majorHAnsi"/>
          <w:sz w:val="20"/>
          <w:szCs w:val="20"/>
        </w:rPr>
        <w:t>.</w:t>
      </w:r>
    </w:p>
    <w:p w14:paraId="79C5AE92" w14:textId="77777777" w:rsidR="00146E18" w:rsidRPr="00847600" w:rsidRDefault="006F6CB1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1A6769D0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Nie ma obowiązku dołączania deklaracji</w:t>
      </w:r>
      <w:r w:rsidR="00AA0592" w:rsidRPr="00847600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47600">
        <w:rPr>
          <w:rFonts w:asciiTheme="majorHAnsi" w:hAnsiTheme="majorHAnsi"/>
          <w:sz w:val="20"/>
          <w:szCs w:val="20"/>
          <w:u w:val="single"/>
        </w:rPr>
        <w:t>j</w:t>
      </w:r>
      <w:r w:rsidR="006D6E9D" w:rsidRPr="00847600">
        <w:rPr>
          <w:rFonts w:asciiTheme="majorHAnsi" w:hAnsiTheme="majorHAnsi"/>
          <w:sz w:val="20"/>
          <w:szCs w:val="20"/>
          <w:u w:val="single"/>
        </w:rPr>
        <w:t xml:space="preserve">eżeli projekt ma charakter nieinfrastrukturalny </w:t>
      </w:r>
      <w:r w:rsidRPr="00847600">
        <w:rPr>
          <w:rFonts w:asciiTheme="majorHAnsi" w:hAnsiTheme="majorHAnsi"/>
          <w:sz w:val="20"/>
          <w:szCs w:val="20"/>
          <w:u w:val="single"/>
        </w:rPr>
        <w:t xml:space="preserve">lub obejmuje: </w:t>
      </w:r>
    </w:p>
    <w:p w14:paraId="0C5322C3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termomodernizację budynków;</w:t>
      </w:r>
    </w:p>
    <w:p w14:paraId="6C695047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kolektory słoneczne, panele fotowoltaiczne, powietrzne pompy ciepła;</w:t>
      </w:r>
    </w:p>
    <w:p w14:paraId="1F39B1E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wszelkie prace konserwatorskie i restauratorskie prowadzone wewnątrz i na zewnątrz budynków;</w:t>
      </w:r>
    </w:p>
    <w:p w14:paraId="036A9302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prace związane z wymianą źródeł i systemów grzewczych w budynkach;</w:t>
      </w:r>
    </w:p>
    <w:p w14:paraId="2A966E06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lastRenderedPageBreak/>
        <w:t>- przebudowę obiektów, mieszczącą się w obrysie zewnętrznym ścian parteru budynku (m.in. nadbudowa, przebudowa układu wewnętrznego pomieszczeń itp.);</w:t>
      </w:r>
    </w:p>
    <w:p w14:paraId="68079BCB" w14:textId="77777777" w:rsidR="004038AD" w:rsidRPr="00847600" w:rsidRDefault="004038AD" w:rsidP="00AD3288">
      <w:pPr>
        <w:ind w:left="425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- energooszczędne oświetlenia ulic i dróg.</w:t>
      </w:r>
    </w:p>
    <w:p w14:paraId="06F09CC2" w14:textId="77777777" w:rsidR="00683B52" w:rsidRPr="00847600" w:rsidRDefault="006F6CB1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lastRenderedPageBreak/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A26E0">
        <w:rPr>
          <w:rFonts w:asciiTheme="majorHAnsi" w:hAnsiTheme="majorHAnsi"/>
          <w:b/>
          <w:sz w:val="20"/>
          <w:szCs w:val="20"/>
        </w:rPr>
      </w:r>
      <w:r w:rsidR="00AA26E0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3BD47CFB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641D0" w14:textId="77777777" w:rsidR="00AA26E0" w:rsidRDefault="00AA26E0">
      <w:r>
        <w:separator/>
      </w:r>
    </w:p>
  </w:endnote>
  <w:endnote w:type="continuationSeparator" w:id="0">
    <w:p w14:paraId="4EF7B376" w14:textId="77777777" w:rsidR="00AA26E0" w:rsidRDefault="00AA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93B2" w14:textId="0DCE0AF8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D8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C8384" w14:textId="77777777" w:rsidR="00AA26E0" w:rsidRDefault="00AA26E0">
      <w:r>
        <w:separator/>
      </w:r>
    </w:p>
  </w:footnote>
  <w:footnote w:type="continuationSeparator" w:id="0">
    <w:p w14:paraId="1C740647" w14:textId="77777777" w:rsidR="00AA26E0" w:rsidRDefault="00AA26E0">
      <w:r>
        <w:continuationSeparator/>
      </w:r>
    </w:p>
  </w:footnote>
  <w:footnote w:id="1">
    <w:p w14:paraId="3A185B11" w14:textId="6B99EDF2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>Dyrektywa Parlamentu Europejskiego i Rady 2011/92</w:t>
      </w:r>
      <w:r w:rsidR="007509F6">
        <w:rPr>
          <w:rFonts w:asciiTheme="majorHAnsi" w:hAnsiTheme="majorHAnsi"/>
          <w:sz w:val="16"/>
          <w:szCs w:val="16"/>
        </w:rPr>
        <w:t>/UE z dnia 13 grudnia 2011 r. w</w:t>
      </w:r>
      <w:r w:rsidRPr="00847600">
        <w:rPr>
          <w:rFonts w:asciiTheme="majorHAnsi" w:hAnsiTheme="majorHAnsi"/>
          <w:sz w:val="16"/>
          <w:szCs w:val="16"/>
        </w:rPr>
        <w:t xml:space="preserve">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6416B874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 w15:restartNumberingAfterBreak="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5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0836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1D82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453D0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36280"/>
    <w:rsid w:val="00641929"/>
    <w:rsid w:val="0068350A"/>
    <w:rsid w:val="00683B52"/>
    <w:rsid w:val="0069675F"/>
    <w:rsid w:val="006C3774"/>
    <w:rsid w:val="006C6A70"/>
    <w:rsid w:val="006D01F4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09F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1572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69E3"/>
    <w:rsid w:val="00A6560A"/>
    <w:rsid w:val="00A67DD8"/>
    <w:rsid w:val="00A776BC"/>
    <w:rsid w:val="00A80D03"/>
    <w:rsid w:val="00A8438A"/>
    <w:rsid w:val="00A920C9"/>
    <w:rsid w:val="00AA0592"/>
    <w:rsid w:val="00AA26E0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22AD3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73BF6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634C4"/>
    <w:rsid w:val="00FA53A4"/>
    <w:rsid w:val="00FB0C8E"/>
    <w:rsid w:val="00FC1A0A"/>
    <w:rsid w:val="00FD3B2D"/>
    <w:rsid w:val="00FD6087"/>
    <w:rsid w:val="00FE4118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B442-4EF3-46E5-B5C7-EA1C9DA0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1806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NAREW4</cp:lastModifiedBy>
  <cp:revision>4</cp:revision>
  <cp:lastPrinted>2017-02-22T09:17:00Z</cp:lastPrinted>
  <dcterms:created xsi:type="dcterms:W3CDTF">2018-01-19T10:52:00Z</dcterms:created>
  <dcterms:modified xsi:type="dcterms:W3CDTF">2018-01-19T10:57:00Z</dcterms:modified>
</cp:coreProperties>
</file>