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0" w:type="dxa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2E3FC7" w:rsidRPr="00FA4ACF" w14:paraId="01448EA7" w14:textId="77777777" w:rsidTr="004368D2">
        <w:trPr>
          <w:trHeight w:val="1134"/>
        </w:trPr>
        <w:tc>
          <w:tcPr>
            <w:tcW w:w="2330" w:type="dxa"/>
            <w:vAlign w:val="center"/>
          </w:tcPr>
          <w:p w14:paraId="4EC46BA6" w14:textId="77777777" w:rsidR="002E3FC7" w:rsidRPr="00FA4ACF" w:rsidRDefault="002E3FC7" w:rsidP="004368D2">
            <w:pPr>
              <w:jc w:val="center"/>
              <w:rPr>
                <w:rFonts w:eastAsia="GungsuhChe"/>
              </w:rPr>
            </w:pPr>
            <w:bookmarkStart w:id="0" w:name="_Hlk506276978"/>
            <w:bookmarkStart w:id="1" w:name="_GoBack"/>
            <w:bookmarkEnd w:id="1"/>
            <w:r w:rsidRPr="00FA4ACF">
              <w:rPr>
                <w:b/>
                <w:noProof/>
              </w:rPr>
              <w:drawing>
                <wp:inline distT="0" distB="0" distL="0" distR="0" wp14:anchorId="3E215CCF" wp14:editId="20F23743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14:paraId="60628C54" w14:textId="77777777" w:rsidR="002E3FC7" w:rsidRPr="00FA4ACF" w:rsidRDefault="002E3FC7" w:rsidP="004368D2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73EBDEA" wp14:editId="0D0872CF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3FAE683A" w14:textId="77777777" w:rsidR="002E3FC7" w:rsidRPr="00FA4ACF" w:rsidRDefault="002E3FC7" w:rsidP="004368D2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829168A" wp14:editId="7B526D78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20E160A0" w14:textId="77777777" w:rsidR="002E3FC7" w:rsidRPr="00FA4ACF" w:rsidRDefault="002E3FC7" w:rsidP="004368D2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243E7D6C" wp14:editId="0C5E5036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3AB548B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116DD2A8" w:rsidR="004C47DE" w:rsidRDefault="004C47DE" w:rsidP="002E3FC7">
      <w:pPr>
        <w:pStyle w:val="Nagwek2"/>
        <w:tabs>
          <w:tab w:val="left" w:pos="0"/>
        </w:tabs>
        <w:jc w:val="center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data</w:t>
      </w:r>
    </w:p>
    <w:p w14:paraId="3D3733A6" w14:textId="30B2DB3E" w:rsidR="002E3FC7" w:rsidRDefault="002E3FC7" w:rsidP="002E3FC7"/>
    <w:p w14:paraId="5891983D" w14:textId="77777777" w:rsidR="002E3FC7" w:rsidRPr="002E3FC7" w:rsidRDefault="002E3FC7" w:rsidP="002E3FC7"/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2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2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775"/>
      </w:tblGrid>
      <w:tr w:rsidR="00881BB7" w:rsidRPr="00E6063C" w14:paraId="1080AEAF" w14:textId="77777777" w:rsidTr="00E87866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636CA049" w:rsidR="0092165B" w:rsidRPr="00847600" w:rsidRDefault="0092165B" w:rsidP="00E87866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  <w:r w:rsidR="00E87866">
        <w:rPr>
          <w:rFonts w:asciiTheme="majorHAnsi" w:hAnsiTheme="majorHAnsi"/>
          <w:sz w:val="20"/>
          <w:szCs w:val="20"/>
          <w:lang w:val="pl-PL"/>
        </w:rPr>
        <w:t xml:space="preserve">    </w:t>
      </w:r>
    </w:p>
    <w:p w14:paraId="1FE18209" w14:textId="77777777"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847600">
        <w:rPr>
          <w:rFonts w:asciiTheme="majorHAnsi" w:hAnsiTheme="majorHAnsi"/>
          <w:sz w:val="20"/>
          <w:szCs w:val="20"/>
        </w:rPr>
        <w:t>screeningowej</w:t>
      </w:r>
      <w:proofErr w:type="spellEnd"/>
      <w:r w:rsidRPr="00847600">
        <w:rPr>
          <w:rFonts w:asciiTheme="majorHAnsi" w:hAnsiTheme="majorHAnsi"/>
          <w:sz w:val="20"/>
          <w:szCs w:val="20"/>
        </w:rPr>
        <w:t>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12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683217B8" w14:textId="77777777"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i/>
          <w:sz w:val="20"/>
          <w:szCs w:val="20"/>
        </w:rPr>
        <w:t xml:space="preserve">Deklaracja organu odpowiedzialnego za monitorowanie obszarów Natura 2000 </w:t>
      </w:r>
      <w:r w:rsidRPr="00405EED">
        <w:rPr>
          <w:rFonts w:ascii="Cambria" w:hAnsi="Cambria"/>
          <w:sz w:val="20"/>
          <w:szCs w:val="20"/>
        </w:rPr>
        <w:t xml:space="preserve">wraz </w:t>
      </w:r>
      <w:r w:rsidRPr="00405EED">
        <w:rPr>
          <w:rFonts w:ascii="Cambria" w:hAnsi="Cambria"/>
          <w:sz w:val="20"/>
          <w:szCs w:val="20"/>
        </w:rPr>
        <w:br/>
        <w:t xml:space="preserve">z mapą lokalizującą projekt i obszar/y Natura 2000 </w:t>
      </w:r>
      <w:r w:rsidRPr="00405EED">
        <w:rPr>
          <w:rFonts w:ascii="Cambria" w:hAnsi="Cambria"/>
          <w:b/>
          <w:sz w:val="20"/>
          <w:szCs w:val="20"/>
        </w:rPr>
        <w:t>nie jest wymagana dla następujących przedsięwzięć:</w:t>
      </w:r>
    </w:p>
    <w:p w14:paraId="64C4E713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projekty nieinfrastrukturalne,</w:t>
      </w:r>
    </w:p>
    <w:p w14:paraId="70E1C0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14:paraId="1F91D877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14:paraId="392A1EFA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14:paraId="517ED7D0" w14:textId="77777777"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14:paraId="79C5AE92" w14:textId="77777777"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61B4B63D" w14:textId="77777777" w:rsidR="00F51AB1" w:rsidRPr="00F51AB1" w:rsidRDefault="00F51AB1" w:rsidP="00F51AB1">
      <w:pPr>
        <w:contextualSpacing/>
        <w:jc w:val="both"/>
        <w:rPr>
          <w:rFonts w:asciiTheme="majorHAnsi" w:hAnsiTheme="majorHAnsi"/>
          <w:sz w:val="20"/>
          <w:szCs w:val="20"/>
        </w:rPr>
      </w:pPr>
      <w:r w:rsidRPr="00F51AB1">
        <w:rPr>
          <w:rFonts w:asciiTheme="majorHAnsi" w:hAnsiTheme="majorHAnsi"/>
          <w:sz w:val="20"/>
          <w:szCs w:val="20"/>
        </w:rPr>
        <w:t xml:space="preserve">Deklaracja organu odpowiedzialnego za gospodarkę wodną </w:t>
      </w:r>
      <w:r w:rsidRPr="00F51AB1">
        <w:rPr>
          <w:rFonts w:asciiTheme="majorHAnsi" w:hAnsiTheme="majorHAnsi"/>
          <w:b/>
          <w:sz w:val="20"/>
          <w:szCs w:val="20"/>
        </w:rPr>
        <w:t>nie jest wymagana dla następujących przedsięwzięć:</w:t>
      </w:r>
    </w:p>
    <w:p w14:paraId="6CC0336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przedsięwzięć, które uzyskały decyzję środowiskową, w treści której znajdują się wnioski z przeprowadzonej analizy oddziaływania inwestycji na JCWP,</w:t>
      </w:r>
    </w:p>
    <w:p w14:paraId="2481453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projektów nieinfrastrukturalnych,</w:t>
      </w:r>
    </w:p>
    <w:p w14:paraId="0E495BC6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 xml:space="preserve">termomodernizacji budynków, </w:t>
      </w:r>
    </w:p>
    <w:p w14:paraId="2F527A05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kolektorów słonecznych, paneli fotowoltaicznych na budynkach,</w:t>
      </w:r>
    </w:p>
    <w:p w14:paraId="0A1FE96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powietrznych pomp ciepła,</w:t>
      </w:r>
    </w:p>
    <w:p w14:paraId="054A2196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wszelkich prac konserwatorskich i restauratorskich prowadzonych wewnątrz i na zewnątrz budynków oraz remontów obiektów budowlanych innych niż kategorie VII, XXI, XXIV, XXVII, XXVIII, XXX z Załącznika do ustawy z dnia 07 lipca 1994 r. Prawo budowlane (Dz. U. z 2017 r., poz. 1332),</w:t>
      </w:r>
    </w:p>
    <w:p w14:paraId="07F73310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zmian sposobu użytkowania istniejących budynków,</w:t>
      </w:r>
    </w:p>
    <w:p w14:paraId="316EAFCD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prac związanych z wymianą źródeł i systemów grzewczych w budynkach,</w:t>
      </w:r>
    </w:p>
    <w:p w14:paraId="7E5B0DC8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przebudowy obiektów innych niż ww. kategorie, mieszczące się w obrysie zewnętrznym ścian parteru budynku (m.in. nadbudowy, przebudowy układu wewnętrznego pomieszczeń),</w:t>
      </w:r>
    </w:p>
    <w:p w14:paraId="062CA85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obiektów małej architektury i zagospodarowania terenów zielonych.</w:t>
      </w:r>
    </w:p>
    <w:p w14:paraId="06F09CC2" w14:textId="77777777"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lastRenderedPageBreak/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lastRenderedPageBreak/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90DE8">
        <w:rPr>
          <w:rFonts w:asciiTheme="majorHAnsi" w:hAnsiTheme="majorHAnsi"/>
          <w:b/>
          <w:sz w:val="20"/>
          <w:szCs w:val="20"/>
        </w:rPr>
      </w:r>
      <w:r w:rsidR="00D90DE8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18763FC8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0CEC8CE6" w:rsidR="004002F3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69E60724" w14:textId="5E5E9AFE" w:rsidR="002E3FC7" w:rsidRDefault="002E3FC7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6E6CE913" w14:textId="36494D77" w:rsidR="002E3FC7" w:rsidRDefault="002E3FC7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352D95B7" w14:textId="77777777" w:rsidR="002E3FC7" w:rsidRPr="00847600" w:rsidRDefault="002E3FC7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71565436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</w:t>
      </w:r>
      <w:r w:rsidR="002E3FC7">
        <w:rPr>
          <w:rFonts w:asciiTheme="majorHAnsi" w:hAnsiTheme="majorHAnsi"/>
          <w:sz w:val="20"/>
          <w:szCs w:val="20"/>
        </w:rPr>
        <w:t>………………………</w:t>
      </w:r>
      <w:r w:rsidRPr="00847600">
        <w:rPr>
          <w:rFonts w:asciiTheme="majorHAnsi" w:hAnsiTheme="majorHAnsi"/>
          <w:sz w:val="20"/>
          <w:szCs w:val="20"/>
        </w:rPr>
        <w:t>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E87866">
      <w:footerReference w:type="even" r:id="rId13"/>
      <w:footerReference w:type="default" r:id="rId14"/>
      <w:pgSz w:w="11905" w:h="16837"/>
      <w:pgMar w:top="1134" w:right="1134" w:bottom="1134" w:left="1134" w:header="708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ADC15" w14:textId="77777777" w:rsidR="00D90DE8" w:rsidRDefault="00D90DE8">
      <w:r>
        <w:separator/>
      </w:r>
    </w:p>
  </w:endnote>
  <w:endnote w:type="continuationSeparator" w:id="0">
    <w:p w14:paraId="455DE6C7" w14:textId="77777777" w:rsidR="00D90DE8" w:rsidRDefault="00D9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75091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BA0C86" w14:textId="4C33D8A5" w:rsidR="008E7E54" w:rsidRPr="00E87866" w:rsidRDefault="00E87866" w:rsidP="00E87866">
        <w:pPr>
          <w:pStyle w:val="Stopka"/>
          <w:jc w:val="center"/>
          <w:rPr>
            <w:sz w:val="20"/>
            <w:szCs w:val="20"/>
          </w:rPr>
        </w:pPr>
        <w:r w:rsidRPr="00E87866">
          <w:rPr>
            <w:sz w:val="20"/>
            <w:szCs w:val="20"/>
          </w:rPr>
          <w:fldChar w:fldCharType="begin"/>
        </w:r>
        <w:r w:rsidRPr="00E87866">
          <w:rPr>
            <w:sz w:val="20"/>
            <w:szCs w:val="20"/>
          </w:rPr>
          <w:instrText>PAGE   \* MERGEFORMAT</w:instrText>
        </w:r>
        <w:r w:rsidRPr="00E87866">
          <w:rPr>
            <w:sz w:val="20"/>
            <w:szCs w:val="20"/>
          </w:rPr>
          <w:fldChar w:fldCharType="separate"/>
        </w:r>
        <w:r w:rsidRPr="00E87866">
          <w:rPr>
            <w:sz w:val="20"/>
            <w:szCs w:val="20"/>
          </w:rPr>
          <w:t>2</w:t>
        </w:r>
        <w:r w:rsidRPr="00E8786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8F096" w14:textId="77777777" w:rsidR="00D90DE8" w:rsidRDefault="00D90DE8">
      <w:r>
        <w:separator/>
      </w:r>
    </w:p>
  </w:footnote>
  <w:footnote w:type="continuationSeparator" w:id="0">
    <w:p w14:paraId="0390AAF6" w14:textId="77777777" w:rsidR="00D90DE8" w:rsidRDefault="00D90DE8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1516"/>
    <w:rsid w:val="002C212D"/>
    <w:rsid w:val="002C58D7"/>
    <w:rsid w:val="002D2BF3"/>
    <w:rsid w:val="002D5388"/>
    <w:rsid w:val="002E3FC7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2489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918C6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9E2AFF"/>
    <w:rsid w:val="00A01EDB"/>
    <w:rsid w:val="00A13610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80D03"/>
    <w:rsid w:val="00A8438A"/>
    <w:rsid w:val="00A920C9"/>
    <w:rsid w:val="00AA0592"/>
    <w:rsid w:val="00AB7F0C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90DE8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87866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CELEX:31992L0043:EN:NO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B266-2CBE-475B-962B-20766215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2004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NAREW4</cp:lastModifiedBy>
  <cp:revision>2</cp:revision>
  <cp:lastPrinted>2017-02-22T09:17:00Z</cp:lastPrinted>
  <dcterms:created xsi:type="dcterms:W3CDTF">2018-08-14T10:08:00Z</dcterms:created>
  <dcterms:modified xsi:type="dcterms:W3CDTF">2018-08-14T10:08:00Z</dcterms:modified>
</cp:coreProperties>
</file>