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901F6C" w:rsidRPr="00C72801" w:rsidRDefault="00FF7DBE" w:rsidP="00C72801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75F6A4B" wp14:editId="2AF5E9AB">
            <wp:extent cx="5760720" cy="681990"/>
            <wp:effectExtent l="0" t="0" r="0" b="381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29" w:rsidRDefault="009A7C29"/>
    <w:p w:rsidR="009A7C29" w:rsidRDefault="009A7C29">
      <w:bookmarkStart w:id="0" w:name="_GoBack"/>
      <w:bookmarkEnd w:id="0"/>
    </w:p>
    <w:p w:rsidR="009A7C29" w:rsidRDefault="009A7C29"/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DB" w:rsidRDefault="00114CDB">
      <w:r>
        <w:separator/>
      </w:r>
    </w:p>
  </w:endnote>
  <w:endnote w:type="continuationSeparator" w:id="0">
    <w:p w:rsidR="00114CDB" w:rsidRDefault="0011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4C6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DB" w:rsidRDefault="00114CDB">
      <w:r>
        <w:separator/>
      </w:r>
    </w:p>
  </w:footnote>
  <w:footnote w:type="continuationSeparator" w:id="0">
    <w:p w:rsidR="00114CDB" w:rsidRDefault="0011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14CDB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93DDA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7F348E"/>
    <w:rsid w:val="008276C1"/>
    <w:rsid w:val="00833D0E"/>
    <w:rsid w:val="00846DE8"/>
    <w:rsid w:val="008625C5"/>
    <w:rsid w:val="008666F7"/>
    <w:rsid w:val="008712CC"/>
    <w:rsid w:val="00874E02"/>
    <w:rsid w:val="008862DE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80D03"/>
    <w:rsid w:val="00AB02A9"/>
    <w:rsid w:val="00AC5731"/>
    <w:rsid w:val="00AC613E"/>
    <w:rsid w:val="00AD4062"/>
    <w:rsid w:val="00B01063"/>
    <w:rsid w:val="00B03763"/>
    <w:rsid w:val="00B04C65"/>
    <w:rsid w:val="00B42EF0"/>
    <w:rsid w:val="00B750D4"/>
    <w:rsid w:val="00BA1992"/>
    <w:rsid w:val="00C2528C"/>
    <w:rsid w:val="00C41C33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C7867"/>
    <w:rsid w:val="00DD51D5"/>
    <w:rsid w:val="00DF0369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0BEA-DFFB-4C9B-89B0-3543CC84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3</cp:revision>
  <cp:lastPrinted>2011-06-18T11:04:00Z</cp:lastPrinted>
  <dcterms:created xsi:type="dcterms:W3CDTF">2018-03-14T13:47:00Z</dcterms:created>
  <dcterms:modified xsi:type="dcterms:W3CDTF">2018-03-20T08:28:00Z</dcterms:modified>
</cp:coreProperties>
</file>